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D13" w:rsidRPr="009842B4" w:rsidRDefault="00904C61" w:rsidP="00C54B5F">
      <w:pPr>
        <w:spacing w:after="0"/>
        <w:jc w:val="center"/>
        <w:rPr>
          <w:rFonts w:ascii="Calibri" w:hAnsi="Calibri" w:cs="Calibri"/>
        </w:rPr>
      </w:pPr>
      <w:r w:rsidRPr="009842B4">
        <w:rPr>
          <w:rFonts w:ascii="Calibri" w:hAnsi="Calibri" w:cs="Calibri"/>
          <w:noProof/>
        </w:rPr>
        <w:drawing>
          <wp:inline distT="0" distB="0" distL="0" distR="0">
            <wp:extent cx="2019300" cy="400050"/>
            <wp:effectExtent l="0" t="0" r="0" b="0"/>
            <wp:docPr id="1" name="0 Imagen" descr="/home/webankieta/app/releases/1773211453/htdocs/images/logo/v1/w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/home/webankieta/app/releases/1773211453/htdocs/images/logo/v1/wa-log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B5F" w:rsidRPr="009842B4" w:rsidRDefault="00904C61" w:rsidP="00C54B5F">
      <w:pPr>
        <w:spacing w:after="0"/>
        <w:jc w:val="center"/>
        <w:rPr>
          <w:rFonts w:ascii="Calibri" w:hAnsi="Calibri" w:cs="Calibri"/>
        </w:rPr>
      </w:pPr>
      <w:r w:rsidRPr="009842B4">
        <w:rPr>
          <w:rFonts w:ascii="Calibri" w:hAnsi="Calibri" w:cs="Calibri"/>
        </w:rPr>
        <w:t>Formularz zgłoszenia XIX edycja Ko</w:t>
      </w:r>
      <w:r w:rsidR="00C54B5F" w:rsidRPr="009842B4">
        <w:rPr>
          <w:rFonts w:ascii="Calibri" w:hAnsi="Calibri" w:cs="Calibri"/>
        </w:rPr>
        <w:t xml:space="preserve">nkursu Pokolenia w Akcji – etap </w:t>
      </w:r>
      <w:r w:rsidRPr="009842B4">
        <w:rPr>
          <w:rFonts w:ascii="Calibri" w:hAnsi="Calibri" w:cs="Calibri"/>
        </w:rPr>
        <w:t>I</w:t>
      </w:r>
      <w:r w:rsidR="00C54B5F" w:rsidRPr="009842B4">
        <w:rPr>
          <w:rFonts w:ascii="Calibri" w:hAnsi="Calibri" w:cs="Calibri"/>
        </w:rPr>
        <w:t xml:space="preserve"> </w:t>
      </w:r>
      <w:r w:rsidRPr="009842B4">
        <w:rPr>
          <w:rFonts w:ascii="Calibri" w:hAnsi="Calibri" w:cs="Calibri"/>
        </w:rPr>
        <w:t>nab</w:t>
      </w:r>
      <w:r w:rsidR="00C54B5F" w:rsidRPr="009842B4">
        <w:rPr>
          <w:rFonts w:ascii="Calibri" w:hAnsi="Calibri" w:cs="Calibri"/>
        </w:rPr>
        <w:t xml:space="preserve">ór zgłoszeń </w:t>
      </w:r>
      <w:r w:rsidR="005D7B93">
        <w:rPr>
          <w:rFonts w:ascii="Calibri" w:hAnsi="Calibri" w:cs="Calibri"/>
        </w:rPr>
        <w:br/>
      </w:r>
      <w:r w:rsidR="00153A7B" w:rsidRPr="005D7B93">
        <w:rPr>
          <w:rFonts w:ascii="Calibri" w:hAnsi="Calibri" w:cs="Calibri"/>
          <w:b/>
        </w:rPr>
        <w:t xml:space="preserve">od 15 kwietnia </w:t>
      </w:r>
      <w:r w:rsidR="00C54B5F" w:rsidRPr="005D7B93">
        <w:rPr>
          <w:rFonts w:ascii="Calibri" w:hAnsi="Calibri" w:cs="Calibri"/>
          <w:b/>
        </w:rPr>
        <w:t>do 7</w:t>
      </w:r>
      <w:r w:rsidR="00153A7B" w:rsidRPr="005D7B93">
        <w:rPr>
          <w:rFonts w:ascii="Calibri" w:hAnsi="Calibri" w:cs="Calibri"/>
          <w:b/>
        </w:rPr>
        <w:t xml:space="preserve"> maja</w:t>
      </w:r>
      <w:r w:rsidR="00C54B5F" w:rsidRPr="005D7B93">
        <w:rPr>
          <w:rFonts w:ascii="Calibri" w:hAnsi="Calibri" w:cs="Calibri"/>
          <w:b/>
        </w:rPr>
        <w:t xml:space="preserve"> 2026 r.</w:t>
      </w:r>
      <w:r w:rsidR="00C54B5F" w:rsidRPr="009842B4">
        <w:rPr>
          <w:rFonts w:ascii="Calibri" w:hAnsi="Calibri" w:cs="Calibri"/>
        </w:rPr>
        <w:t xml:space="preserve"> </w:t>
      </w:r>
      <w:r w:rsidRPr="009842B4">
        <w:rPr>
          <w:rFonts w:ascii="Calibri" w:hAnsi="Calibri" w:cs="Calibri"/>
        </w:rPr>
        <w:t>Konkurs realizowany jest przez Towa</w:t>
      </w:r>
      <w:r w:rsidR="00C54B5F" w:rsidRPr="009842B4">
        <w:rPr>
          <w:rFonts w:ascii="Calibri" w:hAnsi="Calibri" w:cs="Calibri"/>
        </w:rPr>
        <w:t xml:space="preserve">rzystwo Inicjatyw Twórczych „ę” </w:t>
      </w:r>
      <w:r w:rsidRPr="009842B4">
        <w:rPr>
          <w:rFonts w:ascii="Calibri" w:hAnsi="Calibri" w:cs="Calibri"/>
        </w:rPr>
        <w:t>ze środków Polsko-</w:t>
      </w:r>
      <w:r w:rsidR="00C54B5F" w:rsidRPr="009842B4">
        <w:rPr>
          <w:rFonts w:ascii="Calibri" w:hAnsi="Calibri" w:cs="Calibri"/>
        </w:rPr>
        <w:t xml:space="preserve">Amerykańskiej Fundacji Wolności </w:t>
      </w:r>
      <w:r w:rsidRPr="009842B4">
        <w:rPr>
          <w:rFonts w:ascii="Calibri" w:hAnsi="Calibri" w:cs="Calibri"/>
        </w:rPr>
        <w:t>w ramach Programu „Uniwersytety Trzeciego Wieku – Pokolenia w Akcji”.</w:t>
      </w:r>
    </w:p>
    <w:p w:rsidR="00470D13" w:rsidRPr="009842B4" w:rsidRDefault="00904C61" w:rsidP="00C54B5F">
      <w:pPr>
        <w:spacing w:after="0"/>
        <w:jc w:val="center"/>
        <w:rPr>
          <w:rFonts w:ascii="Calibri" w:hAnsi="Calibri" w:cs="Calibri"/>
        </w:rPr>
      </w:pPr>
      <w:r w:rsidRPr="009842B4">
        <w:rPr>
          <w:rFonts w:ascii="Calibri" w:hAnsi="Calibri" w:cs="Calibri"/>
        </w:rPr>
        <w:t>Przed wypełnieniem formularza zapoznaj się z Regulaminem Konkursu dostępnym na stronie:</w:t>
      </w:r>
      <w:r w:rsidR="009842B4">
        <w:rPr>
          <w:rFonts w:ascii="Calibri" w:hAnsi="Calibri" w:cs="Calibri"/>
        </w:rPr>
        <w:t xml:space="preserve"> </w:t>
      </w:r>
      <w:r w:rsidRPr="009842B4">
        <w:rPr>
          <w:rFonts w:ascii="Calibri" w:hAnsi="Calibri" w:cs="Calibri"/>
        </w:rPr>
        <w:t>www.pokoleniawakcji.pl</w:t>
      </w:r>
    </w:p>
    <w:p w:rsidR="00470D13" w:rsidRPr="009842B4" w:rsidRDefault="00904C61" w:rsidP="00C54B5F">
      <w:pPr>
        <w:spacing w:after="0"/>
        <w:jc w:val="center"/>
        <w:rPr>
          <w:rFonts w:ascii="Calibri" w:hAnsi="Calibri" w:cs="Calibri"/>
          <w:b/>
        </w:rPr>
      </w:pPr>
      <w:r w:rsidRPr="009842B4">
        <w:rPr>
          <w:rFonts w:ascii="Calibri" w:hAnsi="Calibri" w:cs="Calibri"/>
          <w:b/>
        </w:rPr>
        <w:t>DANE KONTAKTOWE</w:t>
      </w:r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0" w:name="_Toc229998238"/>
      <w:r w:rsidRPr="009842B4">
        <w:rPr>
          <w:rFonts w:ascii="Calibri" w:hAnsi="Calibri" w:cs="Calibri"/>
        </w:rPr>
        <w:t>1. Adres e-mail kontaktowy</w:t>
      </w:r>
      <w:bookmarkEnd w:id="0"/>
    </w:p>
    <w:p w:rsidR="00470D13" w:rsidRPr="009842B4" w:rsidRDefault="00904C61" w:rsidP="005260B9">
      <w:pPr>
        <w:spacing w:after="0"/>
        <w:ind w:left="284"/>
        <w:rPr>
          <w:rFonts w:ascii="Calibri" w:hAnsi="Calibri" w:cs="Calibri"/>
        </w:rPr>
      </w:pPr>
      <w:r w:rsidRPr="009842B4">
        <w:rPr>
          <w:rFonts w:ascii="Calibri" w:hAnsi="Calibri" w:cs="Calibri"/>
        </w:rPr>
        <w:t xml:space="preserve">Na ten adres </w:t>
      </w:r>
      <w:r w:rsidR="003404BE" w:rsidRPr="009842B4">
        <w:rPr>
          <w:rFonts w:ascii="Calibri" w:hAnsi="Calibri" w:cs="Calibri"/>
        </w:rPr>
        <w:t>otrzymasz</w:t>
      </w:r>
      <w:r w:rsidRPr="009842B4">
        <w:rPr>
          <w:rFonts w:ascii="Calibri" w:hAnsi="Calibri" w:cs="Calibri"/>
        </w:rPr>
        <w:t xml:space="preserve"> informacje o kolejnych etapach Konkursu. Po </w:t>
      </w:r>
      <w:r w:rsidR="003404BE" w:rsidRPr="009842B4">
        <w:rPr>
          <w:rFonts w:ascii="Calibri" w:hAnsi="Calibri" w:cs="Calibri"/>
        </w:rPr>
        <w:t>wpisaniu</w:t>
      </w:r>
      <w:r w:rsidRPr="009842B4">
        <w:rPr>
          <w:rFonts w:ascii="Calibri" w:hAnsi="Calibri" w:cs="Calibri"/>
        </w:rPr>
        <w:t xml:space="preserve"> </w:t>
      </w:r>
      <w:r w:rsidR="003404BE" w:rsidRPr="009842B4">
        <w:rPr>
          <w:rFonts w:ascii="Calibri" w:hAnsi="Calibri" w:cs="Calibri"/>
        </w:rPr>
        <w:t>sprawdź</w:t>
      </w:r>
      <w:r w:rsidRPr="009842B4">
        <w:rPr>
          <w:rFonts w:ascii="Calibri" w:hAnsi="Calibri" w:cs="Calibri"/>
        </w:rPr>
        <w:t xml:space="preserve"> dokładnie poprawność adresu e-mail.</w:t>
      </w:r>
    </w:p>
    <w:p w:rsidR="00470D13" w:rsidRPr="009842B4" w:rsidRDefault="00904C61" w:rsidP="005260B9">
      <w:pPr>
        <w:spacing w:after="0"/>
        <w:ind w:left="284" w:hanging="284"/>
        <w:rPr>
          <w:rFonts w:ascii="Calibri" w:hAnsi="Calibri" w:cs="Calibri"/>
        </w:rPr>
      </w:pPr>
      <w:bookmarkStart w:id="1" w:name="_Toc229998239"/>
      <w:r w:rsidRPr="009842B4">
        <w:rPr>
          <w:rFonts w:ascii="Calibri" w:hAnsi="Calibri" w:cs="Calibri"/>
        </w:rPr>
        <w:t>2. Skąd dowiedziałaś/-eś się o Konkursie „Pokolenia w Akcji”?</w:t>
      </w:r>
      <w:bookmarkEnd w:id="1"/>
      <w:r w:rsidR="00C54B5F" w:rsidRPr="009842B4">
        <w:rPr>
          <w:rFonts w:ascii="Calibri" w:hAnsi="Calibri" w:cs="Calibri"/>
        </w:rPr>
        <w:t xml:space="preserve"> </w:t>
      </w:r>
      <w:r w:rsidRPr="009842B4">
        <w:rPr>
          <w:rFonts w:ascii="Calibri" w:hAnsi="Calibri" w:cs="Calibri"/>
          <w:i/>
        </w:rPr>
        <w:t>Zaznacz co najmniej 1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72"/>
        <w:gridCol w:w="7848"/>
      </w:tblGrid>
      <w:tr w:rsidR="00470D13" w:rsidRPr="009842B4">
        <w:tc>
          <w:tcPr>
            <w:tcW w:w="500" w:type="pct"/>
          </w:tcPr>
          <w:p w:rsidR="00470D13" w:rsidRPr="009842B4" w:rsidRDefault="00470D13" w:rsidP="00C54B5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500" w:type="pct"/>
          </w:tcPr>
          <w:p w:rsidR="00470D13" w:rsidRPr="009842B4" w:rsidRDefault="00470D13" w:rsidP="00C54B5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2649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2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Facebook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2854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Instagram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3059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Prasa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3264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Radio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3468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6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Telewizja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3673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7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Newsletter Towarzystwa Inicjatyw Twórczych „ę”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3878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8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Podczas kursu "Archipelag Pokoleń"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4083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9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Od uczestników tego konkursu z poprzednich edycji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4288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0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Wyszukiwarka internetowa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4492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1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Z polecenia innego osoby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4697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2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Ze strony internetowej Konkursu Pokolenia w Akcji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4902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3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Ze strony internetowej Towarzystwa "ę"</w:t>
            </w:r>
          </w:p>
        </w:tc>
      </w:tr>
    </w:tbl>
    <w:p w:rsidR="00470D13" w:rsidRPr="009842B4" w:rsidRDefault="00470D13" w:rsidP="00C54B5F">
      <w:pPr>
        <w:spacing w:after="0"/>
        <w:rPr>
          <w:rFonts w:ascii="Calibri" w:hAnsi="Calibri" w:cs="Calibri"/>
        </w:rPr>
      </w:pPr>
    </w:p>
    <w:p w:rsidR="00470D13" w:rsidRPr="009842B4" w:rsidRDefault="00904C61" w:rsidP="00C54B5F">
      <w:pPr>
        <w:spacing w:after="0"/>
        <w:jc w:val="center"/>
        <w:rPr>
          <w:rFonts w:ascii="Calibri" w:hAnsi="Calibri" w:cs="Calibri"/>
          <w:b/>
        </w:rPr>
      </w:pPr>
      <w:r w:rsidRPr="009842B4">
        <w:rPr>
          <w:rFonts w:ascii="Calibri" w:hAnsi="Calibri" w:cs="Calibri"/>
          <w:b/>
        </w:rPr>
        <w:t>FORMA ZGŁOSZENIA</w:t>
      </w:r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2" w:name="_Toc229998240"/>
      <w:r w:rsidRPr="009842B4">
        <w:rPr>
          <w:rFonts w:ascii="Calibri" w:hAnsi="Calibri" w:cs="Calibri"/>
        </w:rPr>
        <w:t>3. Kto zgłasza pomysł na projekt?</w:t>
      </w:r>
      <w:bookmarkEnd w:id="2"/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72"/>
        <w:gridCol w:w="7848"/>
      </w:tblGrid>
      <w:tr w:rsidR="00470D13" w:rsidRPr="009842B4">
        <w:tc>
          <w:tcPr>
            <w:tcW w:w="500" w:type="pct"/>
          </w:tcPr>
          <w:p w:rsidR="00470D13" w:rsidRPr="009842B4" w:rsidRDefault="00470D13" w:rsidP="00C54B5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500" w:type="pct"/>
          </w:tcPr>
          <w:p w:rsidR="00470D13" w:rsidRPr="009842B4" w:rsidRDefault="00470D13" w:rsidP="00C54B5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5107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4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osoba w wieku 60+ (liderka/lider projektu)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5312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5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para międzypokoleniowa (osoba 60+ i osoba pełnoletnia do 40 roku życia) - liderzy/liderki projektu</w:t>
            </w:r>
          </w:p>
        </w:tc>
      </w:tr>
    </w:tbl>
    <w:p w:rsidR="00470D13" w:rsidRPr="009842B4" w:rsidRDefault="00904C61" w:rsidP="005260B9">
      <w:pPr>
        <w:spacing w:after="0"/>
        <w:ind w:left="284" w:hanging="284"/>
        <w:rPr>
          <w:rFonts w:ascii="Calibri" w:hAnsi="Calibri" w:cs="Calibri"/>
        </w:rPr>
      </w:pPr>
      <w:bookmarkStart w:id="3" w:name="_Toc229998241"/>
      <w:r w:rsidRPr="009842B4">
        <w:rPr>
          <w:rFonts w:ascii="Calibri" w:hAnsi="Calibri" w:cs="Calibri"/>
        </w:rPr>
        <w:t>4. Czy brałaś/brałeś już udział w Konkursie "Pokolenia w Akcji" (dawniej "Seniorzy w Akcji)?</w:t>
      </w:r>
      <w:bookmarkEnd w:id="3"/>
      <w:r w:rsidR="00C54B5F" w:rsidRPr="009842B4">
        <w:rPr>
          <w:rFonts w:ascii="Calibri" w:hAnsi="Calibri" w:cs="Calibri"/>
        </w:rPr>
        <w:t xml:space="preserve"> </w:t>
      </w:r>
      <w:r w:rsidRPr="009842B4">
        <w:rPr>
          <w:rFonts w:ascii="Calibri" w:hAnsi="Calibri" w:cs="Calibri"/>
          <w:i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72"/>
        <w:gridCol w:w="7848"/>
      </w:tblGrid>
      <w:tr w:rsidR="00470D13" w:rsidRPr="009842B4">
        <w:tc>
          <w:tcPr>
            <w:tcW w:w="500" w:type="pct"/>
          </w:tcPr>
          <w:p w:rsidR="00470D13" w:rsidRPr="009842B4" w:rsidRDefault="00470D13" w:rsidP="00C54B5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500" w:type="pct"/>
          </w:tcPr>
          <w:p w:rsidR="00470D13" w:rsidRPr="009842B4" w:rsidRDefault="00470D13" w:rsidP="00C54B5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5516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6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tak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5721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17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nie</w:t>
            </w:r>
          </w:p>
        </w:tc>
      </w:tr>
    </w:tbl>
    <w:p w:rsidR="00C54B5F" w:rsidRPr="009842B4" w:rsidRDefault="00C54B5F" w:rsidP="00C54B5F">
      <w:pPr>
        <w:spacing w:after="0"/>
        <w:rPr>
          <w:rFonts w:ascii="Calibri" w:hAnsi="Calibri" w:cs="Calibri"/>
        </w:rPr>
      </w:pPr>
      <w:bookmarkStart w:id="4" w:name="_Toc229998242"/>
    </w:p>
    <w:p w:rsidR="00470D13" w:rsidRPr="009842B4" w:rsidRDefault="00904C61" w:rsidP="005260B9">
      <w:pPr>
        <w:spacing w:after="0"/>
        <w:ind w:left="284" w:hanging="284"/>
        <w:rPr>
          <w:rFonts w:ascii="Calibri" w:hAnsi="Calibri" w:cs="Calibri"/>
        </w:rPr>
      </w:pPr>
      <w:r w:rsidRPr="009842B4">
        <w:rPr>
          <w:rFonts w:ascii="Calibri" w:hAnsi="Calibri" w:cs="Calibri"/>
        </w:rPr>
        <w:t>5. Jeśli brałaś/brałeś już udział w Konkursie „Pokolenia w Akcji” (</w:t>
      </w:r>
      <w:r w:rsidRPr="009842B4">
        <w:rPr>
          <w:rFonts w:ascii="Calibri" w:hAnsi="Calibri" w:cs="Calibri"/>
          <w:i/>
        </w:rPr>
        <w:t>dawniej „Seniorzy w Akcji”</w:t>
      </w:r>
      <w:r w:rsidRPr="009842B4">
        <w:rPr>
          <w:rFonts w:ascii="Calibri" w:hAnsi="Calibri" w:cs="Calibri"/>
        </w:rPr>
        <w:t>) napisz w jakiej roli, podaj nazwę projektu, rok realizacji.</w:t>
      </w:r>
      <w:bookmarkEnd w:id="4"/>
    </w:p>
    <w:p w:rsidR="00470D13" w:rsidRPr="009842B4" w:rsidRDefault="00470D13" w:rsidP="00C54B5F">
      <w:pPr>
        <w:spacing w:after="0"/>
        <w:rPr>
          <w:rFonts w:ascii="Calibri" w:hAnsi="Calibri" w:cs="Calibri"/>
        </w:rPr>
      </w:pPr>
    </w:p>
    <w:p w:rsidR="00470D13" w:rsidRPr="009842B4" w:rsidRDefault="00904C61" w:rsidP="00C54B5F">
      <w:pPr>
        <w:spacing w:after="0"/>
        <w:jc w:val="center"/>
        <w:rPr>
          <w:rFonts w:ascii="Calibri" w:hAnsi="Calibri" w:cs="Calibri"/>
          <w:b/>
        </w:rPr>
      </w:pPr>
      <w:r w:rsidRPr="009842B4">
        <w:rPr>
          <w:rFonts w:ascii="Calibri" w:hAnsi="Calibri" w:cs="Calibri"/>
          <w:b/>
        </w:rPr>
        <w:t>DANE LIDERKI / LIDERA 60+</w:t>
      </w:r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5" w:name="_Toc229998243"/>
      <w:r w:rsidRPr="009842B4">
        <w:rPr>
          <w:rFonts w:ascii="Calibri" w:hAnsi="Calibri" w:cs="Calibri"/>
        </w:rPr>
        <w:t xml:space="preserve">6. </w:t>
      </w:r>
      <w:r w:rsidR="00C54B5F" w:rsidRPr="009842B4">
        <w:rPr>
          <w:rFonts w:ascii="Calibri" w:hAnsi="Calibri" w:cs="Calibri"/>
        </w:rPr>
        <w:t xml:space="preserve">Nazwisko </w:t>
      </w:r>
      <w:bookmarkEnd w:id="5"/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6" w:name="_Toc229998244"/>
      <w:r w:rsidRPr="009842B4">
        <w:rPr>
          <w:rFonts w:ascii="Calibri" w:hAnsi="Calibri" w:cs="Calibri"/>
        </w:rPr>
        <w:t>7. Imię</w:t>
      </w:r>
      <w:bookmarkEnd w:id="6"/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7" w:name="_Toc229998245"/>
      <w:r w:rsidRPr="009842B4">
        <w:rPr>
          <w:rFonts w:ascii="Calibri" w:hAnsi="Calibri" w:cs="Calibri"/>
        </w:rPr>
        <w:lastRenderedPageBreak/>
        <w:t>8. Rok urodzenia</w:t>
      </w:r>
      <w:bookmarkEnd w:id="7"/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8" w:name="_Toc229998246"/>
      <w:r w:rsidRPr="009842B4">
        <w:rPr>
          <w:rFonts w:ascii="Calibri" w:hAnsi="Calibri" w:cs="Calibri"/>
        </w:rPr>
        <w:t>9. Miejscowość</w:t>
      </w:r>
      <w:bookmarkEnd w:id="8"/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9" w:name="_Toc229998247"/>
      <w:r w:rsidRPr="009842B4">
        <w:rPr>
          <w:rFonts w:ascii="Calibri" w:hAnsi="Calibri" w:cs="Calibri"/>
        </w:rPr>
        <w:t>10. Kod pocztowy</w:t>
      </w:r>
      <w:bookmarkEnd w:id="9"/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10" w:name="_Toc229998248"/>
      <w:r w:rsidRPr="009842B4">
        <w:rPr>
          <w:rFonts w:ascii="Calibri" w:hAnsi="Calibri" w:cs="Calibri"/>
        </w:rPr>
        <w:t>11. Województwo</w:t>
      </w:r>
      <w:bookmarkEnd w:id="10"/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11" w:name="_Toc229998250"/>
      <w:r w:rsidRPr="009842B4">
        <w:rPr>
          <w:rFonts w:ascii="Calibri" w:hAnsi="Calibri" w:cs="Calibri"/>
        </w:rPr>
        <w:t>13. Adres e-mail do kontaktu ze starszym</w:t>
      </w:r>
      <w:r w:rsidR="00D47046" w:rsidRPr="009842B4">
        <w:rPr>
          <w:rFonts w:ascii="Calibri" w:hAnsi="Calibri" w:cs="Calibri"/>
        </w:rPr>
        <w:t xml:space="preserve"> </w:t>
      </w:r>
      <w:r w:rsidRPr="009842B4">
        <w:rPr>
          <w:rFonts w:ascii="Calibri" w:hAnsi="Calibri" w:cs="Calibri"/>
        </w:rPr>
        <w:t xml:space="preserve">liderem/liderką </w:t>
      </w:r>
      <w:bookmarkEnd w:id="11"/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12" w:name="_Toc229998251"/>
      <w:r w:rsidRPr="009842B4">
        <w:rPr>
          <w:rFonts w:ascii="Calibri" w:hAnsi="Calibri" w:cs="Calibri"/>
        </w:rPr>
        <w:t>14. Czy brałeś/brałaś udział w kursie "Archipelag Pokoleń"</w:t>
      </w:r>
      <w:bookmarkEnd w:id="12"/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13" w:name="_Toc229998252"/>
      <w:r w:rsidRPr="009842B4">
        <w:rPr>
          <w:rFonts w:ascii="Calibri" w:hAnsi="Calibri" w:cs="Calibri"/>
        </w:rPr>
        <w:t>15. Opowiedz nam krótko o sobie.</w:t>
      </w:r>
      <w:bookmarkEnd w:id="13"/>
    </w:p>
    <w:p w:rsidR="00470D13" w:rsidRPr="009842B4" w:rsidRDefault="00904C61" w:rsidP="00C54B5F">
      <w:pPr>
        <w:spacing w:after="0"/>
        <w:ind w:left="426"/>
        <w:rPr>
          <w:rFonts w:ascii="Calibri" w:hAnsi="Calibri" w:cs="Calibri"/>
        </w:rPr>
      </w:pPr>
      <w:r w:rsidRPr="009842B4">
        <w:rPr>
          <w:rFonts w:ascii="Calibri" w:hAnsi="Calibri" w:cs="Calibri"/>
        </w:rPr>
        <w:t>Potraktuj tę odpowiedź jako krótką wizytówkę przyszłej liderki lub lidera projektu.(max. 150 słów)To pytanie nie jest oceniane punktowo – pomaga nam lepiej poznać osoby zgłaszające się do Konkursu.</w:t>
      </w:r>
    </w:p>
    <w:p w:rsidR="00C54B5F" w:rsidRPr="009842B4" w:rsidRDefault="00904C61" w:rsidP="00C54B5F">
      <w:pPr>
        <w:spacing w:after="0"/>
        <w:rPr>
          <w:rFonts w:ascii="Calibri" w:hAnsi="Calibri" w:cs="Calibri"/>
        </w:rPr>
      </w:pPr>
      <w:bookmarkStart w:id="14" w:name="_Toc229998253"/>
      <w:r w:rsidRPr="009842B4">
        <w:rPr>
          <w:rFonts w:ascii="Calibri" w:hAnsi="Calibri" w:cs="Calibri"/>
        </w:rPr>
        <w:t xml:space="preserve">16. Czy masz doświadczenie w inicjowaniu lub prowadzeniu działań społecznych? </w:t>
      </w:r>
    </w:p>
    <w:p w:rsidR="00470D13" w:rsidRPr="009842B4" w:rsidRDefault="00904C61" w:rsidP="00C54B5F">
      <w:pPr>
        <w:spacing w:after="0"/>
        <w:ind w:left="426"/>
        <w:rPr>
          <w:rFonts w:ascii="Calibri" w:hAnsi="Calibri" w:cs="Calibri"/>
        </w:rPr>
      </w:pPr>
      <w:r w:rsidRPr="009842B4">
        <w:rPr>
          <w:rFonts w:ascii="Calibri" w:hAnsi="Calibri" w:cs="Calibri"/>
        </w:rPr>
        <w:t>Jeśli tak, opisz je krótko. Jeśli nie — napisz, z jakimi działaniami społecznymi chciał(a)byś/chciałabyś się zmierzyć po raz pierwszy.</w:t>
      </w:r>
      <w:bookmarkEnd w:id="14"/>
    </w:p>
    <w:p w:rsidR="00470D13" w:rsidRPr="009842B4" w:rsidRDefault="00470D13" w:rsidP="00C54B5F">
      <w:pPr>
        <w:spacing w:after="0"/>
        <w:rPr>
          <w:rFonts w:ascii="Calibri" w:hAnsi="Calibri" w:cs="Calibri"/>
        </w:rPr>
      </w:pPr>
    </w:p>
    <w:p w:rsidR="00C54B5F" w:rsidRPr="009842B4" w:rsidRDefault="00904C61" w:rsidP="00C54B5F">
      <w:pPr>
        <w:spacing w:after="0"/>
        <w:rPr>
          <w:rFonts w:ascii="Calibri" w:hAnsi="Calibri" w:cs="Calibri"/>
        </w:rPr>
      </w:pPr>
      <w:r w:rsidRPr="009842B4">
        <w:rPr>
          <w:rFonts w:ascii="Calibri" w:hAnsi="Calibri" w:cs="Calibri"/>
          <w:b/>
        </w:rPr>
        <w:t>DANE LIDERKI / LIDERA MŁODSZEGO</w:t>
      </w:r>
      <w:r w:rsidRPr="009842B4">
        <w:rPr>
          <w:rFonts w:ascii="Calibri" w:hAnsi="Calibri" w:cs="Calibri"/>
        </w:rPr>
        <w:t xml:space="preserve"> (jeżeli projekt będzie </w:t>
      </w:r>
      <w:r w:rsidR="00D47046" w:rsidRPr="009842B4">
        <w:rPr>
          <w:rFonts w:ascii="Calibri" w:hAnsi="Calibri" w:cs="Calibri"/>
        </w:rPr>
        <w:t>realizowany</w:t>
      </w:r>
      <w:r w:rsidRPr="009842B4">
        <w:rPr>
          <w:rFonts w:ascii="Calibri" w:hAnsi="Calibri" w:cs="Calibri"/>
        </w:rPr>
        <w:t xml:space="preserve"> w parze międzypokoleniowej, jeżeli nie, przechodzisz na str. 4 formularza).</w:t>
      </w:r>
      <w:bookmarkStart w:id="15" w:name="_Toc229998254"/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r w:rsidRPr="009842B4">
        <w:rPr>
          <w:rFonts w:ascii="Calibri" w:hAnsi="Calibri" w:cs="Calibri"/>
        </w:rPr>
        <w:t xml:space="preserve">17. Nazwisko </w:t>
      </w:r>
      <w:bookmarkEnd w:id="15"/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16" w:name="_Toc229998256"/>
      <w:r w:rsidRPr="009842B4">
        <w:rPr>
          <w:rFonts w:ascii="Calibri" w:hAnsi="Calibri" w:cs="Calibri"/>
        </w:rPr>
        <w:t>19. Rok urodzenia</w:t>
      </w:r>
      <w:bookmarkEnd w:id="16"/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17" w:name="_Toc229998257"/>
      <w:r w:rsidRPr="009842B4">
        <w:rPr>
          <w:rFonts w:ascii="Calibri" w:hAnsi="Calibri" w:cs="Calibri"/>
        </w:rPr>
        <w:t>20. Numer telefonu</w:t>
      </w:r>
      <w:bookmarkEnd w:id="17"/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18" w:name="_Toc229998258"/>
      <w:r w:rsidRPr="009842B4">
        <w:rPr>
          <w:rFonts w:ascii="Calibri" w:hAnsi="Calibri" w:cs="Calibri"/>
        </w:rPr>
        <w:t>21. Adres e-mail do kontaktu z młodszym liderem/liderką</w:t>
      </w:r>
      <w:bookmarkEnd w:id="18"/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19" w:name="_Toc229998259"/>
      <w:r w:rsidRPr="009842B4">
        <w:rPr>
          <w:rFonts w:ascii="Calibri" w:hAnsi="Calibri" w:cs="Calibri"/>
        </w:rPr>
        <w:t>22. Czy brałeś/brałaś udział w kursie "Archipelag Pokoleń"</w:t>
      </w:r>
      <w:bookmarkEnd w:id="19"/>
    </w:p>
    <w:p w:rsidR="00470D13" w:rsidRPr="009842B4" w:rsidRDefault="00904C61" w:rsidP="005260B9">
      <w:pPr>
        <w:spacing w:after="0"/>
        <w:ind w:left="426" w:hanging="426"/>
        <w:rPr>
          <w:rFonts w:ascii="Calibri" w:hAnsi="Calibri" w:cs="Calibri"/>
        </w:rPr>
      </w:pPr>
      <w:bookmarkStart w:id="20" w:name="_Toc229998260"/>
      <w:r w:rsidRPr="009842B4">
        <w:rPr>
          <w:rFonts w:ascii="Calibri" w:hAnsi="Calibri" w:cs="Calibri"/>
        </w:rPr>
        <w:t xml:space="preserve">23. Opowiedz nam krótko o sobie w kontekście planowanego działania społecznego, jako osoby która chce </w:t>
      </w:r>
      <w:r w:rsidR="00CB35F2" w:rsidRPr="009842B4">
        <w:rPr>
          <w:rFonts w:ascii="Calibri" w:hAnsi="Calibri" w:cs="Calibri"/>
        </w:rPr>
        <w:t>pełnić</w:t>
      </w:r>
      <w:r w:rsidRPr="009842B4">
        <w:rPr>
          <w:rFonts w:ascii="Calibri" w:hAnsi="Calibri" w:cs="Calibri"/>
        </w:rPr>
        <w:t xml:space="preserve"> rolę młodszego lidera. Odpowiedź p</w:t>
      </w:r>
      <w:r w:rsidR="009842B4">
        <w:rPr>
          <w:rFonts w:ascii="Calibri" w:hAnsi="Calibri" w:cs="Calibri"/>
        </w:rPr>
        <w:t xml:space="preserve">otraktuj jako swoją wizytówkę </w:t>
      </w:r>
      <w:r w:rsidRPr="009842B4">
        <w:rPr>
          <w:rFonts w:ascii="Calibri" w:hAnsi="Calibri" w:cs="Calibri"/>
        </w:rPr>
        <w:t>(maks. 150 słów)</w:t>
      </w:r>
      <w:bookmarkEnd w:id="20"/>
    </w:p>
    <w:p w:rsidR="00470D13" w:rsidRPr="009842B4" w:rsidRDefault="00904C61" w:rsidP="005260B9">
      <w:pPr>
        <w:spacing w:after="0"/>
        <w:ind w:left="426"/>
        <w:rPr>
          <w:rFonts w:ascii="Calibri" w:hAnsi="Calibri" w:cs="Calibri"/>
        </w:rPr>
      </w:pPr>
      <w:r w:rsidRPr="009842B4">
        <w:rPr>
          <w:rFonts w:ascii="Calibri" w:hAnsi="Calibri" w:cs="Calibri"/>
        </w:rPr>
        <w:t>To pytanie nie jest oceniane punktowo – pomaga nam lepiej poznać osoby zgłaszające się do Konkursu.</w:t>
      </w:r>
    </w:p>
    <w:p w:rsidR="00470D13" w:rsidRPr="009842B4" w:rsidRDefault="00904C61" w:rsidP="005260B9">
      <w:pPr>
        <w:spacing w:after="0"/>
        <w:ind w:left="426" w:hanging="426"/>
        <w:rPr>
          <w:rFonts w:ascii="Calibri" w:hAnsi="Calibri" w:cs="Calibri"/>
        </w:rPr>
      </w:pPr>
      <w:bookmarkStart w:id="21" w:name="_Toc229998261"/>
      <w:r w:rsidRPr="009842B4">
        <w:rPr>
          <w:rFonts w:ascii="Calibri" w:hAnsi="Calibri" w:cs="Calibri"/>
        </w:rPr>
        <w:t>24. Czy masz doświadczenie w inicjowaniu lub prowadzeniu działań społecznych? Jeśli tak, opisz je krótko. Jeśli nie — napisz, z jakimi działaniami społecznymi chciał(a)byś/chciałabyś się zmierzyć po raz pierwszy.</w:t>
      </w:r>
      <w:bookmarkEnd w:id="21"/>
    </w:p>
    <w:p w:rsidR="00470D13" w:rsidRPr="009842B4" w:rsidRDefault="00904C61" w:rsidP="00C54B5F">
      <w:pPr>
        <w:spacing w:after="0"/>
        <w:jc w:val="center"/>
        <w:rPr>
          <w:rFonts w:ascii="Calibri" w:hAnsi="Calibri" w:cs="Calibri"/>
          <w:b/>
        </w:rPr>
      </w:pPr>
      <w:r w:rsidRPr="009842B4">
        <w:rPr>
          <w:rFonts w:ascii="Calibri" w:hAnsi="Calibri" w:cs="Calibri"/>
          <w:b/>
        </w:rPr>
        <w:t>ORGANIZACJA / INSTYTUCJA WSPIERAJĄCA</w:t>
      </w:r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22" w:name="_Toc229998262"/>
      <w:r w:rsidRPr="009842B4">
        <w:rPr>
          <w:rFonts w:ascii="Calibri" w:hAnsi="Calibri" w:cs="Calibri"/>
        </w:rPr>
        <w:t>25. Pełna nazwa organizacji wspierającej</w:t>
      </w:r>
      <w:bookmarkEnd w:id="22"/>
      <w:r w:rsidR="002B2C19" w:rsidRPr="009842B4">
        <w:rPr>
          <w:rFonts w:ascii="Calibri" w:hAnsi="Calibri" w:cs="Calibri"/>
        </w:rPr>
        <w:t xml:space="preserve"> - </w:t>
      </w:r>
      <w:r w:rsidRPr="009842B4">
        <w:rPr>
          <w:rFonts w:ascii="Calibri" w:hAnsi="Calibri" w:cs="Calibri"/>
        </w:rPr>
        <w:t>tak jak w dokumencie rejestrowym</w:t>
      </w:r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23" w:name="_Toc229998263"/>
      <w:r w:rsidRPr="009842B4">
        <w:rPr>
          <w:rFonts w:ascii="Calibri" w:hAnsi="Calibri" w:cs="Calibri"/>
        </w:rPr>
        <w:t>26. Nr KRS lub innego dokumentu rejestrowego (nazwa, numer, data):</w:t>
      </w:r>
      <w:bookmarkEnd w:id="23"/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24" w:name="_Toc229998264"/>
      <w:r w:rsidRPr="009842B4">
        <w:rPr>
          <w:rFonts w:ascii="Calibri" w:hAnsi="Calibri" w:cs="Calibri"/>
        </w:rPr>
        <w:t>27. Krótki opis działalności organizacji/instytucji</w:t>
      </w:r>
      <w:bookmarkEnd w:id="24"/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25" w:name="_Toc229998265"/>
      <w:r w:rsidRPr="009842B4">
        <w:rPr>
          <w:rFonts w:ascii="Calibri" w:hAnsi="Calibri" w:cs="Calibri"/>
        </w:rPr>
        <w:t>28. Adres e-mail do kontaktu z przedstawicielem organizacji wspierającej:</w:t>
      </w:r>
      <w:bookmarkEnd w:id="25"/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26" w:name="_Toc229998266"/>
      <w:r w:rsidRPr="009842B4">
        <w:rPr>
          <w:rFonts w:ascii="Calibri" w:hAnsi="Calibri" w:cs="Calibri"/>
        </w:rPr>
        <w:t>29. Adres do korespondencji</w:t>
      </w:r>
      <w:bookmarkEnd w:id="26"/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27" w:name="_Toc229998267"/>
      <w:r w:rsidRPr="009842B4">
        <w:rPr>
          <w:rFonts w:ascii="Calibri" w:hAnsi="Calibri" w:cs="Calibri"/>
        </w:rPr>
        <w:t>30. Rok rozpoczęcia działalności</w:t>
      </w:r>
      <w:bookmarkEnd w:id="27"/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28" w:name="_Toc229998268"/>
      <w:r w:rsidRPr="009842B4">
        <w:rPr>
          <w:rFonts w:ascii="Calibri" w:hAnsi="Calibri" w:cs="Calibri"/>
        </w:rPr>
        <w:t>31. Strona internetowa (jeśli istnieje):</w:t>
      </w:r>
      <w:bookmarkEnd w:id="28"/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29" w:name="_Toc229998269"/>
      <w:r w:rsidRPr="009842B4">
        <w:rPr>
          <w:rFonts w:ascii="Calibri" w:hAnsi="Calibri" w:cs="Calibri"/>
        </w:rPr>
        <w:t>32. Profil w mediach społecznościowych (jeśli istnieje):</w:t>
      </w:r>
      <w:bookmarkEnd w:id="29"/>
    </w:p>
    <w:p w:rsidR="00470D13" w:rsidRPr="009842B4" w:rsidRDefault="00904C61" w:rsidP="005260B9">
      <w:pPr>
        <w:spacing w:after="0"/>
        <w:ind w:left="426" w:hanging="426"/>
        <w:rPr>
          <w:rFonts w:ascii="Calibri" w:hAnsi="Calibri" w:cs="Calibri"/>
        </w:rPr>
      </w:pPr>
      <w:bookmarkStart w:id="30" w:name="_Toc229998270"/>
      <w:r w:rsidRPr="009842B4">
        <w:rPr>
          <w:rFonts w:ascii="Calibri" w:hAnsi="Calibri" w:cs="Calibri"/>
        </w:rPr>
        <w:t>33. Imię i nazwisko osoby do kontaktu</w:t>
      </w:r>
      <w:bookmarkEnd w:id="30"/>
      <w:r w:rsidR="00C54B5F" w:rsidRPr="009842B4">
        <w:rPr>
          <w:rFonts w:ascii="Calibri" w:hAnsi="Calibri" w:cs="Calibri"/>
        </w:rPr>
        <w:t xml:space="preserve"> </w:t>
      </w:r>
      <w:r w:rsidRPr="009842B4">
        <w:rPr>
          <w:rFonts w:ascii="Calibri" w:hAnsi="Calibri" w:cs="Calibri"/>
        </w:rPr>
        <w:t xml:space="preserve">(wskazanej do kontaktu z organizatorami Konkursu w imieniu </w:t>
      </w:r>
      <w:r w:rsidR="00D47046" w:rsidRPr="009842B4">
        <w:rPr>
          <w:rFonts w:ascii="Calibri" w:hAnsi="Calibri" w:cs="Calibri"/>
        </w:rPr>
        <w:t>organizacji</w:t>
      </w:r>
      <w:r w:rsidRPr="009842B4">
        <w:rPr>
          <w:rFonts w:ascii="Calibri" w:hAnsi="Calibri" w:cs="Calibri"/>
        </w:rPr>
        <w:t xml:space="preserve"> wspierającej)</w:t>
      </w:r>
    </w:p>
    <w:p w:rsidR="00470D13" w:rsidRPr="009842B4" w:rsidRDefault="00904C61" w:rsidP="00C54B5F">
      <w:pPr>
        <w:spacing w:after="0"/>
        <w:jc w:val="center"/>
        <w:rPr>
          <w:rFonts w:ascii="Calibri" w:hAnsi="Calibri" w:cs="Calibri"/>
          <w:b/>
        </w:rPr>
      </w:pPr>
      <w:r w:rsidRPr="009842B4">
        <w:rPr>
          <w:rFonts w:ascii="Calibri" w:hAnsi="Calibri" w:cs="Calibri"/>
          <w:b/>
        </w:rPr>
        <w:t>POMYSŁ NA DZIAŁANIE SPOŁECZNE</w:t>
      </w:r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31" w:name="_Toc229998271"/>
      <w:r w:rsidRPr="009842B4">
        <w:rPr>
          <w:rFonts w:ascii="Calibri" w:hAnsi="Calibri" w:cs="Calibri"/>
        </w:rPr>
        <w:t>34. Na które wyzwanie społeczne odpowiada Twój / Wasz projekt?</w:t>
      </w:r>
      <w:bookmarkEnd w:id="31"/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72"/>
        <w:gridCol w:w="7848"/>
      </w:tblGrid>
      <w:tr w:rsidR="00470D13" w:rsidRPr="009842B4">
        <w:tc>
          <w:tcPr>
            <w:tcW w:w="500" w:type="pct"/>
          </w:tcPr>
          <w:p w:rsidR="00470D13" w:rsidRPr="009842B4" w:rsidRDefault="00470D13" w:rsidP="00C54B5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500" w:type="pct"/>
          </w:tcPr>
          <w:p w:rsidR="00470D13" w:rsidRPr="009842B4" w:rsidRDefault="00470D13" w:rsidP="00C54B5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8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lepsze relacje międzygeneracyjne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39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przeciwdziałanie samotności i izolacji społeczne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lastRenderedPageBreak/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0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dobre życie w różnorodnym społeczeństwie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1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rozumienie i adaptacja do zmian środowiska i klimatu</w:t>
            </w:r>
          </w:p>
        </w:tc>
      </w:tr>
    </w:tbl>
    <w:p w:rsidR="00470D13" w:rsidRPr="009842B4" w:rsidRDefault="00470D13" w:rsidP="00C54B5F">
      <w:pPr>
        <w:spacing w:after="0"/>
        <w:rPr>
          <w:rFonts w:ascii="Calibri" w:hAnsi="Calibri" w:cs="Calibri"/>
        </w:rPr>
      </w:pPr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32" w:name="_Toc229998272"/>
      <w:r w:rsidRPr="009842B4">
        <w:rPr>
          <w:rFonts w:ascii="Calibri" w:hAnsi="Calibri" w:cs="Calibri"/>
        </w:rPr>
        <w:t>35. Obszary planowanych działań społecznych</w:t>
      </w:r>
      <w:bookmarkEnd w:id="32"/>
    </w:p>
    <w:p w:rsidR="00470D13" w:rsidRPr="009842B4" w:rsidRDefault="00904C61" w:rsidP="005260B9">
      <w:pPr>
        <w:spacing w:after="0"/>
        <w:ind w:left="284"/>
        <w:rPr>
          <w:rFonts w:ascii="Calibri" w:hAnsi="Calibri" w:cs="Calibri"/>
        </w:rPr>
      </w:pPr>
      <w:r w:rsidRPr="009842B4">
        <w:rPr>
          <w:rFonts w:ascii="Calibri" w:hAnsi="Calibri" w:cs="Calibri"/>
        </w:rPr>
        <w:t>Możesz zaznaczyć więcej niż jedną odpowiedź.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72"/>
        <w:gridCol w:w="7848"/>
      </w:tblGrid>
      <w:tr w:rsidR="00470D13" w:rsidRPr="009842B4">
        <w:tc>
          <w:tcPr>
            <w:tcW w:w="500" w:type="pct"/>
          </w:tcPr>
          <w:p w:rsidR="00470D13" w:rsidRPr="009842B4" w:rsidRDefault="00470D13" w:rsidP="00C54B5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500" w:type="pct"/>
          </w:tcPr>
          <w:p w:rsidR="00470D13" w:rsidRPr="009842B4" w:rsidRDefault="00470D13" w:rsidP="00C54B5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2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Dialog i budowanie sojuszy międzypokoleniowych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3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Przeciwdziałanie stereotypom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4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Wzmacnianie społeczeństwa obywatelskiego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5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Aktywność społeczna i autonomia osób starszych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7564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6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Kompetencje cyfrowe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7769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7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Działania proekologiczne</w:t>
            </w:r>
          </w:p>
        </w:tc>
      </w:tr>
    </w:tbl>
    <w:p w:rsidR="00470D13" w:rsidRPr="009842B4" w:rsidRDefault="00470D13" w:rsidP="00C54B5F">
      <w:pPr>
        <w:spacing w:after="0"/>
        <w:rPr>
          <w:rFonts w:ascii="Calibri" w:hAnsi="Calibri" w:cs="Calibri"/>
        </w:rPr>
      </w:pPr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33" w:name="_Toc229998273"/>
      <w:r w:rsidRPr="009842B4">
        <w:rPr>
          <w:rFonts w:ascii="Calibri" w:hAnsi="Calibri" w:cs="Calibri"/>
        </w:rPr>
        <w:t>36. Wybierz ścieżkę realizacji projektu</w:t>
      </w:r>
      <w:bookmarkEnd w:id="33"/>
      <w:r w:rsidR="005260B9" w:rsidRPr="009842B4">
        <w:rPr>
          <w:rFonts w:ascii="Calibri" w:hAnsi="Calibri" w:cs="Calibri"/>
        </w:rPr>
        <w:t xml:space="preserve"> </w:t>
      </w:r>
      <w:r w:rsidRPr="009842B4">
        <w:rPr>
          <w:rFonts w:ascii="Calibri" w:hAnsi="Calibri" w:cs="Calibri"/>
          <w:i/>
        </w:rPr>
        <w:t>Zaznacz tylko jedną odpowiedź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72"/>
        <w:gridCol w:w="7848"/>
      </w:tblGrid>
      <w:tr w:rsidR="00470D13" w:rsidRPr="009842B4">
        <w:tc>
          <w:tcPr>
            <w:tcW w:w="500" w:type="pct"/>
          </w:tcPr>
          <w:p w:rsidR="00470D13" w:rsidRPr="009842B4" w:rsidRDefault="00470D13" w:rsidP="00C54B5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500" w:type="pct"/>
          </w:tcPr>
          <w:p w:rsidR="00470D13" w:rsidRPr="009842B4" w:rsidRDefault="00470D13" w:rsidP="00C54B5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79744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8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ścieżka autorska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81792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49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Ścieżka adaptacji projektu modelowego</w:t>
            </w:r>
          </w:p>
        </w:tc>
      </w:tr>
    </w:tbl>
    <w:p w:rsidR="00470D13" w:rsidRPr="009842B4" w:rsidRDefault="00470D13" w:rsidP="00C54B5F">
      <w:pPr>
        <w:spacing w:after="0"/>
        <w:rPr>
          <w:rFonts w:ascii="Calibri" w:hAnsi="Calibri" w:cs="Calibri"/>
        </w:rPr>
      </w:pPr>
    </w:p>
    <w:p w:rsidR="00C54B5F" w:rsidRPr="009842B4" w:rsidRDefault="00C54B5F" w:rsidP="00C54B5F">
      <w:pPr>
        <w:spacing w:after="0"/>
        <w:jc w:val="center"/>
        <w:rPr>
          <w:rFonts w:ascii="Calibri" w:hAnsi="Calibri" w:cs="Calibri"/>
          <w:b/>
        </w:rPr>
      </w:pPr>
      <w:r w:rsidRPr="009842B4">
        <w:rPr>
          <w:rFonts w:ascii="Calibri" w:hAnsi="Calibri" w:cs="Calibri"/>
          <w:b/>
        </w:rPr>
        <w:t>OPIS DZIAŁAŃ</w:t>
      </w:r>
    </w:p>
    <w:p w:rsidR="00470D13" w:rsidRPr="009842B4" w:rsidRDefault="00904C61" w:rsidP="005260B9">
      <w:pPr>
        <w:spacing w:after="0"/>
        <w:ind w:left="426" w:hanging="426"/>
        <w:rPr>
          <w:rFonts w:ascii="Calibri" w:hAnsi="Calibri" w:cs="Calibri"/>
        </w:rPr>
      </w:pPr>
      <w:bookmarkStart w:id="34" w:name="_Toc229998274"/>
      <w:r w:rsidRPr="009842B4">
        <w:rPr>
          <w:rFonts w:ascii="Calibri" w:hAnsi="Calibri" w:cs="Calibri"/>
        </w:rPr>
        <w:t xml:space="preserve">37. </w:t>
      </w:r>
      <w:r w:rsidR="00C54B5F" w:rsidRPr="009842B4">
        <w:rPr>
          <w:rFonts w:ascii="Calibri" w:hAnsi="Calibri" w:cs="Calibri"/>
        </w:rPr>
        <w:t>Ścieżka Autorska</w:t>
      </w:r>
      <w:bookmarkEnd w:id="34"/>
    </w:p>
    <w:p w:rsidR="00470D13" w:rsidRPr="009842B4" w:rsidRDefault="005260B9" w:rsidP="005260B9">
      <w:pPr>
        <w:spacing w:after="0"/>
        <w:ind w:left="284"/>
        <w:rPr>
          <w:rFonts w:ascii="Calibri" w:hAnsi="Calibri" w:cs="Calibri"/>
        </w:rPr>
      </w:pPr>
      <w:r w:rsidRPr="009842B4">
        <w:rPr>
          <w:rFonts w:ascii="Calibri" w:hAnsi="Calibri" w:cs="Calibri"/>
        </w:rPr>
        <w:t xml:space="preserve"> </w:t>
      </w:r>
      <w:r w:rsidR="00904C61" w:rsidRPr="009842B4">
        <w:rPr>
          <w:rFonts w:ascii="Calibri" w:hAnsi="Calibri" w:cs="Calibri"/>
        </w:rPr>
        <w:t xml:space="preserve">Opisz pomysł na działanie społeczne.  (Do 2 500 znaków tj. ok. 380–420 słów; ok. </w:t>
      </w:r>
      <w:r w:rsidRPr="009842B4">
        <w:rPr>
          <w:rFonts w:ascii="Calibri" w:hAnsi="Calibri" w:cs="Calibri"/>
        </w:rPr>
        <w:t xml:space="preserve"> </w:t>
      </w:r>
      <w:r w:rsidR="00904C61" w:rsidRPr="009842B4">
        <w:rPr>
          <w:rFonts w:ascii="Calibri" w:hAnsi="Calibri" w:cs="Calibri"/>
        </w:rPr>
        <w:t>1–1,5 strony A4)</w:t>
      </w:r>
    </w:p>
    <w:p w:rsidR="00470D13" w:rsidRPr="009842B4" w:rsidRDefault="00904C61" w:rsidP="005260B9">
      <w:pPr>
        <w:spacing w:after="0"/>
        <w:ind w:left="426" w:hanging="426"/>
        <w:rPr>
          <w:rFonts w:ascii="Calibri" w:hAnsi="Calibri" w:cs="Calibri"/>
        </w:rPr>
      </w:pPr>
      <w:bookmarkStart w:id="35" w:name="_Toc229998275"/>
      <w:r w:rsidRPr="009842B4">
        <w:rPr>
          <w:rFonts w:ascii="Calibri" w:hAnsi="Calibri" w:cs="Calibri"/>
        </w:rPr>
        <w:t xml:space="preserve">38. </w:t>
      </w:r>
      <w:r w:rsidR="00C54B5F" w:rsidRPr="009842B4">
        <w:rPr>
          <w:rFonts w:ascii="Calibri" w:hAnsi="Calibri" w:cs="Calibri"/>
        </w:rPr>
        <w:t>Ścieżka Adaptacji Projektu Modelowego</w:t>
      </w:r>
      <w:bookmarkEnd w:id="35"/>
    </w:p>
    <w:p w:rsidR="002B2C19" w:rsidRPr="009842B4" w:rsidRDefault="00904C61" w:rsidP="005260B9">
      <w:pPr>
        <w:spacing w:after="0"/>
        <w:ind w:left="426"/>
        <w:rPr>
          <w:rFonts w:ascii="Calibri" w:hAnsi="Calibri" w:cs="Calibri"/>
        </w:rPr>
      </w:pPr>
      <w:r w:rsidRPr="009842B4">
        <w:rPr>
          <w:rFonts w:ascii="Calibri" w:hAnsi="Calibri" w:cs="Calibri"/>
        </w:rPr>
        <w:t>Opisz swój pomysł na działanie społeczne, odpowiadające na zidentyfikowany problem lokalny. Uzasadnij dlaczego wybrałaś/-eś projekt modelowy i jak planujesz dostosować go do lokalnych potrzeb? (Do 2 500 znaków tj. ok. 380–420 słów; ok. 1–1,5 strony A4)</w:t>
      </w:r>
      <w:r w:rsidR="002B2C19" w:rsidRPr="009842B4">
        <w:rPr>
          <w:rFonts w:ascii="Calibri" w:hAnsi="Calibri" w:cs="Calibri"/>
        </w:rPr>
        <w:t>.</w:t>
      </w:r>
    </w:p>
    <w:p w:rsidR="00470D13" w:rsidRPr="009842B4" w:rsidRDefault="00904C61" w:rsidP="005260B9">
      <w:pPr>
        <w:spacing w:after="0"/>
        <w:ind w:left="426" w:hanging="426"/>
        <w:rPr>
          <w:rFonts w:ascii="Calibri" w:hAnsi="Calibri" w:cs="Calibri"/>
        </w:rPr>
      </w:pPr>
      <w:bookmarkStart w:id="36" w:name="_Toc229998276"/>
      <w:r w:rsidRPr="009842B4">
        <w:rPr>
          <w:rFonts w:ascii="Calibri" w:hAnsi="Calibri" w:cs="Calibri"/>
        </w:rPr>
        <w:t>39. Odbiorcy działań</w:t>
      </w:r>
      <w:bookmarkEnd w:id="36"/>
    </w:p>
    <w:p w:rsidR="00470D13" w:rsidRPr="009842B4" w:rsidRDefault="00904C61" w:rsidP="005260B9">
      <w:pPr>
        <w:spacing w:after="0"/>
        <w:ind w:left="426"/>
        <w:rPr>
          <w:rFonts w:ascii="Calibri" w:hAnsi="Calibri" w:cs="Calibri"/>
        </w:rPr>
      </w:pPr>
      <w:r w:rsidRPr="009842B4">
        <w:rPr>
          <w:rFonts w:ascii="Calibri" w:hAnsi="Calibri" w:cs="Calibri"/>
        </w:rPr>
        <w:t>Opowiedz kim będą uczestnicy planowanych działań społecznych?</w:t>
      </w:r>
    </w:p>
    <w:p w:rsidR="00470D13" w:rsidRPr="009842B4" w:rsidRDefault="00904C61" w:rsidP="005260B9">
      <w:pPr>
        <w:spacing w:after="0"/>
        <w:ind w:left="426" w:hanging="426"/>
        <w:rPr>
          <w:rFonts w:ascii="Calibri" w:hAnsi="Calibri" w:cs="Calibri"/>
        </w:rPr>
      </w:pPr>
      <w:bookmarkStart w:id="37" w:name="_Toc229998277"/>
      <w:r w:rsidRPr="009842B4">
        <w:rPr>
          <w:rFonts w:ascii="Calibri" w:hAnsi="Calibri" w:cs="Calibri"/>
        </w:rPr>
        <w:t>40. W jaki sposób Wasze działanie odpowiada na wskazane wyzwanie społeczne?</w:t>
      </w:r>
      <w:bookmarkEnd w:id="37"/>
    </w:p>
    <w:p w:rsidR="00470D13" w:rsidRPr="009842B4" w:rsidRDefault="00904C61" w:rsidP="005260B9">
      <w:pPr>
        <w:spacing w:after="0"/>
        <w:ind w:left="426"/>
        <w:rPr>
          <w:rFonts w:ascii="Calibri" w:hAnsi="Calibri" w:cs="Calibri"/>
        </w:rPr>
      </w:pPr>
      <w:r w:rsidRPr="009842B4">
        <w:rPr>
          <w:rFonts w:ascii="Calibri" w:hAnsi="Calibri" w:cs="Calibri"/>
        </w:rPr>
        <w:t xml:space="preserve">Opisz krótko, co dokładnie zrobicie i jaką zmianę to ma przynieść. maksymalnie 1 strona; tj. ok 400 </w:t>
      </w:r>
      <w:r w:rsidR="00C54B5F" w:rsidRPr="009842B4">
        <w:rPr>
          <w:rFonts w:ascii="Calibri" w:hAnsi="Calibri" w:cs="Calibri"/>
        </w:rPr>
        <w:t>słów</w:t>
      </w:r>
    </w:p>
    <w:p w:rsidR="00470D13" w:rsidRPr="009842B4" w:rsidRDefault="00904C61" w:rsidP="005260B9">
      <w:pPr>
        <w:spacing w:after="0"/>
        <w:ind w:left="426" w:hanging="426"/>
        <w:rPr>
          <w:rFonts w:ascii="Calibri" w:hAnsi="Calibri" w:cs="Calibri"/>
        </w:rPr>
      </w:pPr>
      <w:bookmarkStart w:id="38" w:name="_Toc229998278"/>
      <w:r w:rsidRPr="009842B4">
        <w:rPr>
          <w:rFonts w:ascii="Calibri" w:hAnsi="Calibri" w:cs="Calibri"/>
        </w:rPr>
        <w:t>41. Jak rozpoznaliście potrzeby lub problemy lokalne?</w:t>
      </w:r>
      <w:bookmarkEnd w:id="38"/>
    </w:p>
    <w:p w:rsidR="00470D13" w:rsidRPr="009842B4" w:rsidRDefault="00904C61" w:rsidP="005260B9">
      <w:pPr>
        <w:spacing w:after="0"/>
        <w:ind w:left="426" w:hanging="426"/>
        <w:rPr>
          <w:rFonts w:ascii="Calibri" w:hAnsi="Calibri" w:cs="Calibri"/>
        </w:rPr>
      </w:pPr>
      <w:bookmarkStart w:id="39" w:name="_Toc229998279"/>
      <w:r w:rsidRPr="009842B4">
        <w:rPr>
          <w:rFonts w:ascii="Calibri" w:hAnsi="Calibri" w:cs="Calibri"/>
        </w:rPr>
        <w:t>42. Jak będzie wyglądała współpraca w projekcie?</w:t>
      </w:r>
      <w:bookmarkEnd w:id="39"/>
    </w:p>
    <w:p w:rsidR="00470D13" w:rsidRPr="009842B4" w:rsidRDefault="00904C61" w:rsidP="005260B9">
      <w:pPr>
        <w:spacing w:after="0"/>
        <w:ind w:left="426"/>
        <w:rPr>
          <w:rFonts w:ascii="Calibri" w:hAnsi="Calibri" w:cs="Calibri"/>
        </w:rPr>
      </w:pPr>
      <w:r w:rsidRPr="009842B4">
        <w:rPr>
          <w:rFonts w:ascii="Calibri" w:hAnsi="Calibri" w:cs="Calibri"/>
        </w:rPr>
        <w:t>Jak widzisz/widzicie współpracę z organizacją wspierającą, waszą współpracę w tandemie międzypokoleniowym (jeżeli projekt będzie realizowany przez międzypokoleniową parę liderów/liderek) (jeśli dotyczy), jak chciałbyś/chcielibyście zbudować zespół projektowy?</w:t>
      </w:r>
    </w:p>
    <w:p w:rsidR="00470D13" w:rsidRPr="009842B4" w:rsidRDefault="00904C61" w:rsidP="005260B9">
      <w:pPr>
        <w:spacing w:after="0"/>
        <w:ind w:left="426" w:hanging="426"/>
        <w:rPr>
          <w:rFonts w:ascii="Calibri" w:hAnsi="Calibri" w:cs="Calibri"/>
        </w:rPr>
      </w:pPr>
      <w:bookmarkStart w:id="40" w:name="_Toc229998280"/>
      <w:r w:rsidRPr="009842B4">
        <w:rPr>
          <w:rFonts w:ascii="Calibri" w:hAnsi="Calibri" w:cs="Calibri"/>
        </w:rPr>
        <w:t>43. Na jakie działania przeznaczycie dotację?</w:t>
      </w:r>
      <w:bookmarkEnd w:id="40"/>
    </w:p>
    <w:p w:rsidR="00470D13" w:rsidRPr="009842B4" w:rsidRDefault="00904C61" w:rsidP="005260B9">
      <w:pPr>
        <w:spacing w:after="0"/>
        <w:ind w:left="426" w:hanging="426"/>
        <w:rPr>
          <w:rFonts w:ascii="Calibri" w:hAnsi="Calibri" w:cs="Calibri"/>
        </w:rPr>
      </w:pPr>
      <w:bookmarkStart w:id="41" w:name="_Toc229998281"/>
      <w:r w:rsidRPr="009842B4">
        <w:rPr>
          <w:rFonts w:ascii="Calibri" w:hAnsi="Calibri" w:cs="Calibri"/>
        </w:rPr>
        <w:t>45. Jakie lokalne zasoby chcecie wykorzystać by zrealizować planowane działania? *</w:t>
      </w:r>
      <w:bookmarkEnd w:id="41"/>
    </w:p>
    <w:p w:rsidR="005260B9" w:rsidRPr="009842B4" w:rsidRDefault="005260B9" w:rsidP="00C54B5F">
      <w:pPr>
        <w:spacing w:after="0"/>
        <w:jc w:val="center"/>
        <w:rPr>
          <w:rFonts w:ascii="Calibri" w:hAnsi="Calibri" w:cs="Calibri"/>
          <w:b/>
        </w:rPr>
      </w:pPr>
    </w:p>
    <w:p w:rsidR="00470D13" w:rsidRPr="009842B4" w:rsidRDefault="00904C61" w:rsidP="00C54B5F">
      <w:pPr>
        <w:spacing w:after="0"/>
        <w:jc w:val="center"/>
        <w:rPr>
          <w:rFonts w:ascii="Calibri" w:hAnsi="Calibri" w:cs="Calibri"/>
          <w:b/>
        </w:rPr>
      </w:pPr>
      <w:r w:rsidRPr="009842B4">
        <w:rPr>
          <w:rFonts w:ascii="Calibri" w:hAnsi="Calibri" w:cs="Calibri"/>
          <w:b/>
        </w:rPr>
        <w:t>OŚWIADCZENIA I ZGODY</w:t>
      </w:r>
    </w:p>
    <w:p w:rsidR="00470D13" w:rsidRPr="009842B4" w:rsidRDefault="00904C61" w:rsidP="00C54B5F">
      <w:pPr>
        <w:spacing w:after="0"/>
        <w:rPr>
          <w:rFonts w:ascii="Calibri" w:hAnsi="Calibri" w:cs="Calibri"/>
        </w:rPr>
      </w:pPr>
      <w:bookmarkStart w:id="42" w:name="_Toc229998282"/>
      <w:r w:rsidRPr="009842B4">
        <w:rPr>
          <w:rFonts w:ascii="Calibri" w:hAnsi="Calibri" w:cs="Calibri"/>
        </w:rPr>
        <w:t>46. Oświadczenia</w:t>
      </w:r>
      <w:bookmarkEnd w:id="42"/>
      <w:r w:rsidR="00C54B5F" w:rsidRPr="009842B4">
        <w:rPr>
          <w:rFonts w:ascii="Calibri" w:hAnsi="Calibri" w:cs="Calibri"/>
        </w:rPr>
        <w:t xml:space="preserve"> </w:t>
      </w:r>
    </w:p>
    <w:tbl>
      <w:tblPr>
        <w:tblStyle w:val="NormalTablePHPDOCX"/>
        <w:tblOverlap w:val="never"/>
        <w:tblW w:w="5000" w:type="pct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4A0" w:firstRow="1" w:lastRow="0" w:firstColumn="1" w:lastColumn="0" w:noHBand="0" w:noVBand="1"/>
      </w:tblPr>
      <w:tblGrid>
        <w:gridCol w:w="872"/>
        <w:gridCol w:w="7848"/>
      </w:tblGrid>
      <w:tr w:rsidR="00470D13" w:rsidRPr="009842B4">
        <w:tc>
          <w:tcPr>
            <w:tcW w:w="500" w:type="pct"/>
          </w:tcPr>
          <w:p w:rsidR="00470D13" w:rsidRPr="009842B4" w:rsidRDefault="00470D13" w:rsidP="00C54B5F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4500" w:type="pct"/>
          </w:tcPr>
          <w:p w:rsidR="00470D13" w:rsidRPr="009842B4" w:rsidRDefault="00470D13" w:rsidP="00C54B5F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83840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0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spełniam(y) kryteria udziału w Konkursie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85888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1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w tej edycji zgłaszam(y) tylko jeden pomysł</w:t>
            </w:r>
          </w:p>
        </w:tc>
      </w:tr>
      <w:tr w:rsidR="00470D13" w:rsidRPr="009842B4">
        <w:tblPrEx>
          <w:jc w:val="center"/>
        </w:tblPrEx>
        <w:trPr>
          <w:jc w:val="center"/>
        </w:trPr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  <w:noProof/>
              </w:rPr>
              <w:drawing>
                <wp:anchor distT="0" distB="0" distL="0" distR="0" simplePos="0" relativeHeight="251687936" behindDoc="0" locked="0" layoutInCell="1" allowOverlap="1">
                  <wp:simplePos x="0" y="0"/>
                  <wp:positionH relativeFrom="column">
                    <wp:posOffset>2604750</wp:posOffset>
                  </wp:positionH>
                  <wp:positionV relativeFrom="paragraph">
                    <wp:posOffset>0</wp:posOffset>
                  </wp:positionV>
                  <wp:extent cx="190500" cy="190500"/>
                  <wp:effectExtent l="0" t="0" r="0" b="0"/>
                  <wp:wrapSquare wrapText="bothSides"/>
                  <wp:docPr id="52" name="0 Imagen" descr="/home/webankieta/app/releases/1773211453/application/raport/views/docx/squa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/home/webankieta/app/releases/1773211453/application/raport/views/docx/square.g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</w:tcPr>
          <w:p w:rsidR="00470D13" w:rsidRPr="009842B4" w:rsidRDefault="00904C61" w:rsidP="00C54B5F">
            <w:pPr>
              <w:spacing w:line="276" w:lineRule="auto"/>
              <w:rPr>
                <w:rFonts w:ascii="Calibri" w:hAnsi="Calibri" w:cs="Calibri"/>
              </w:rPr>
            </w:pPr>
            <w:r w:rsidRPr="009842B4">
              <w:rPr>
                <w:rFonts w:ascii="Calibri" w:hAnsi="Calibri" w:cs="Calibri"/>
              </w:rPr>
              <w:t>zapoznałam/em się z Regulaminem Konkursu i akceptuję jego postanowienia</w:t>
            </w:r>
          </w:p>
        </w:tc>
      </w:tr>
    </w:tbl>
    <w:p w:rsidR="00470D13" w:rsidRPr="009842B4" w:rsidRDefault="00470D13" w:rsidP="00C54B5F">
      <w:pPr>
        <w:spacing w:after="0"/>
        <w:rPr>
          <w:rFonts w:ascii="Calibri" w:hAnsi="Calibri" w:cs="Calibri"/>
        </w:rPr>
      </w:pPr>
    </w:p>
    <w:p w:rsidR="006E63C4" w:rsidRPr="009842B4" w:rsidRDefault="00C54B5F" w:rsidP="00C54B5F">
      <w:pPr>
        <w:spacing w:after="0"/>
        <w:jc w:val="center"/>
        <w:rPr>
          <w:rFonts w:ascii="Calibri" w:hAnsi="Calibri" w:cs="Calibri"/>
          <w:b/>
        </w:rPr>
      </w:pPr>
      <w:r w:rsidRPr="009842B4">
        <w:rPr>
          <w:rFonts w:ascii="Calibri" w:hAnsi="Calibri" w:cs="Calibri"/>
          <w:b/>
        </w:rPr>
        <w:t>OCHRONA DANYCH OSOBOWYCH (RODO)</w:t>
      </w:r>
    </w:p>
    <w:p w:rsidR="006E63C4" w:rsidRPr="009842B4" w:rsidRDefault="006E63C4" w:rsidP="005260B9">
      <w:pPr>
        <w:spacing w:after="0"/>
        <w:ind w:left="284" w:hanging="284"/>
        <w:rPr>
          <w:rFonts w:ascii="Calibri" w:hAnsi="Calibri" w:cs="Calibri"/>
        </w:rPr>
      </w:pPr>
      <w:r w:rsidRPr="009842B4">
        <w:rPr>
          <w:rFonts w:ascii="Calibri" w:hAnsi="Calibri" w:cs="Calibri"/>
        </w:rPr>
        <w:t xml:space="preserve">1. </w:t>
      </w:r>
      <w:r w:rsidR="00904C61" w:rsidRPr="009842B4">
        <w:rPr>
          <w:rFonts w:ascii="Calibri" w:hAnsi="Calibri" w:cs="Calibri"/>
        </w:rPr>
        <w:t xml:space="preserve">Administratorem danych osobowych przekazywanych w związku z udziałem w Konkursie jest Towarzystwo Inicjatyw Twórczych „ę” z siedzibą w Warszawie (00-681), ul. Hoża 35, wpisane do Krajowego Rejestru Sądowego pod numerem KRS 0000084092. Kontakt z Administratorem jest możliwy pod adresem e-mail: </w:t>
      </w:r>
      <w:r w:rsidRPr="009842B4">
        <w:rPr>
          <w:rStyle w:val="Hipercze"/>
          <w:rFonts w:ascii="Calibri" w:hAnsi="Calibri" w:cs="Calibri"/>
          <w:color w:val="auto"/>
        </w:rPr>
        <w:t>biuro@e.org.pl</w:t>
      </w:r>
      <w:r w:rsidR="00904C61" w:rsidRPr="009842B4">
        <w:rPr>
          <w:rFonts w:ascii="Calibri" w:hAnsi="Calibri" w:cs="Calibri"/>
        </w:rPr>
        <w:t>.</w:t>
      </w:r>
    </w:p>
    <w:p w:rsidR="006E63C4" w:rsidRPr="009842B4" w:rsidRDefault="00904C61" w:rsidP="005260B9">
      <w:pPr>
        <w:spacing w:after="0"/>
        <w:ind w:left="284" w:hanging="284"/>
        <w:rPr>
          <w:rFonts w:ascii="Calibri" w:hAnsi="Calibri" w:cs="Calibri"/>
        </w:rPr>
      </w:pPr>
      <w:r w:rsidRPr="009842B4">
        <w:rPr>
          <w:rFonts w:ascii="Calibri" w:hAnsi="Calibri" w:cs="Calibri"/>
        </w:rPr>
        <w:t>2.</w:t>
      </w:r>
      <w:r w:rsidR="006E63C4" w:rsidRPr="009842B4">
        <w:rPr>
          <w:rFonts w:ascii="Calibri" w:hAnsi="Calibri" w:cs="Calibri"/>
        </w:rPr>
        <w:t xml:space="preserve"> </w:t>
      </w:r>
      <w:r w:rsidRPr="009842B4">
        <w:rPr>
          <w:rFonts w:ascii="Calibri" w:hAnsi="Calibri" w:cs="Calibri"/>
        </w:rPr>
        <w:t>Dane osobowe są przetwarzane zgodnie z Rozporządzeniem Parlamentu Europejskiego i Rady (UE) 2016/679 z dnia 27 kwietnia 2016 r. (RODO) w celu organizacji i przeprowadzenia Programu „UTW – Pokolenia w Akcji”, w tym procesu rekrutacji oraz udziału w Konkursie.</w:t>
      </w:r>
    </w:p>
    <w:p w:rsidR="006E63C4" w:rsidRPr="009842B4" w:rsidRDefault="00904C61" w:rsidP="005260B9">
      <w:pPr>
        <w:spacing w:after="0"/>
        <w:ind w:left="284" w:hanging="284"/>
        <w:rPr>
          <w:rFonts w:ascii="Calibri" w:hAnsi="Calibri" w:cs="Calibri"/>
        </w:rPr>
      </w:pPr>
      <w:r w:rsidRPr="009842B4">
        <w:rPr>
          <w:rFonts w:ascii="Calibri" w:hAnsi="Calibri" w:cs="Calibri"/>
        </w:rPr>
        <w:t>3.</w:t>
      </w:r>
      <w:r w:rsidR="006E63C4" w:rsidRPr="009842B4">
        <w:rPr>
          <w:rFonts w:ascii="Calibri" w:hAnsi="Calibri" w:cs="Calibri"/>
        </w:rPr>
        <w:t xml:space="preserve"> </w:t>
      </w:r>
      <w:r w:rsidRPr="009842B4">
        <w:rPr>
          <w:rFonts w:ascii="Calibri" w:hAnsi="Calibri" w:cs="Calibri"/>
        </w:rPr>
        <w:t>Dane osobowe podane w formularzu zgłoszeniowym i we wniosku są przetwarzane wyłącznie w zakresie niezbędnym do przeprowadzenia rekrutacji, oceny zgłoszeń, realizacji projektu oraz działań sprawozdawczych i ewaluacyjnych.</w:t>
      </w:r>
    </w:p>
    <w:p w:rsidR="006E63C4" w:rsidRPr="009842B4" w:rsidRDefault="00904C61" w:rsidP="005260B9">
      <w:pPr>
        <w:spacing w:after="0"/>
        <w:ind w:left="284" w:hanging="284"/>
        <w:rPr>
          <w:rFonts w:ascii="Calibri" w:hAnsi="Calibri" w:cs="Calibri"/>
        </w:rPr>
      </w:pPr>
      <w:r w:rsidRPr="009842B4">
        <w:rPr>
          <w:rFonts w:ascii="Calibri" w:hAnsi="Calibri" w:cs="Calibri"/>
        </w:rPr>
        <w:t>4.</w:t>
      </w:r>
      <w:r w:rsidR="006E63C4" w:rsidRPr="009842B4">
        <w:rPr>
          <w:rFonts w:ascii="Calibri" w:hAnsi="Calibri" w:cs="Calibri"/>
        </w:rPr>
        <w:t xml:space="preserve"> </w:t>
      </w:r>
      <w:r w:rsidRPr="009842B4">
        <w:rPr>
          <w:rFonts w:ascii="Calibri" w:hAnsi="Calibri" w:cs="Calibri"/>
        </w:rPr>
        <w:t>Podanie danych osobowych jest warunkiem udziału w Konkursie. Podanie dodatkowych danych, niewymaganych regulaminem lub formularzem, jest dobrowolne.</w:t>
      </w:r>
    </w:p>
    <w:p w:rsidR="006E63C4" w:rsidRPr="009842B4" w:rsidRDefault="00904C61" w:rsidP="005260B9">
      <w:pPr>
        <w:spacing w:after="0"/>
        <w:ind w:left="284" w:hanging="284"/>
        <w:rPr>
          <w:rFonts w:ascii="Calibri" w:hAnsi="Calibri" w:cs="Calibri"/>
        </w:rPr>
      </w:pPr>
      <w:r w:rsidRPr="009842B4">
        <w:rPr>
          <w:rFonts w:ascii="Calibri" w:hAnsi="Calibri" w:cs="Calibri"/>
        </w:rPr>
        <w:t>5.</w:t>
      </w:r>
      <w:r w:rsidR="006E63C4" w:rsidRPr="009842B4">
        <w:rPr>
          <w:rFonts w:ascii="Calibri" w:hAnsi="Calibri" w:cs="Calibri"/>
        </w:rPr>
        <w:t xml:space="preserve"> </w:t>
      </w:r>
      <w:r w:rsidRPr="009842B4">
        <w:rPr>
          <w:rFonts w:ascii="Calibri" w:hAnsi="Calibri" w:cs="Calibri"/>
        </w:rPr>
        <w:t>Dostęp do danych mogą mieć pracownicy Towarzystwa Inicjatyw Twórczych „ę”, podmioty współpracujące przy realizacji Konkursu (w szczególności członkowie komisji konkursowej, trenerzy, tutorzy) oraz Polsko-Amerykańska Fundacja Wolności.</w:t>
      </w:r>
    </w:p>
    <w:p w:rsidR="006E63C4" w:rsidRPr="009842B4" w:rsidRDefault="00904C61" w:rsidP="005260B9">
      <w:pPr>
        <w:spacing w:after="0"/>
        <w:ind w:left="284" w:hanging="284"/>
        <w:rPr>
          <w:rFonts w:ascii="Calibri" w:hAnsi="Calibri" w:cs="Calibri"/>
        </w:rPr>
      </w:pPr>
      <w:r w:rsidRPr="009842B4">
        <w:rPr>
          <w:rFonts w:ascii="Calibri" w:hAnsi="Calibri" w:cs="Calibri"/>
        </w:rPr>
        <w:t>6.</w:t>
      </w:r>
      <w:r w:rsidR="006E63C4" w:rsidRPr="009842B4">
        <w:rPr>
          <w:rFonts w:ascii="Calibri" w:hAnsi="Calibri" w:cs="Calibri"/>
        </w:rPr>
        <w:t xml:space="preserve"> </w:t>
      </w:r>
      <w:r w:rsidRPr="009842B4">
        <w:rPr>
          <w:rFonts w:ascii="Calibri" w:hAnsi="Calibri" w:cs="Calibri"/>
        </w:rPr>
        <w:t>Dane osobowe będą przechowywane przez okres niezbędny do realizacji celów Konkursu oraz przez czas wymagany przepisami prawa, nie krócej niż do zakończenia danej edycji Konkursu „Pokolenia w Akcji”.</w:t>
      </w:r>
    </w:p>
    <w:p w:rsidR="006E63C4" w:rsidRPr="009842B4" w:rsidRDefault="00904C61" w:rsidP="005260B9">
      <w:pPr>
        <w:spacing w:after="0"/>
        <w:ind w:left="284" w:hanging="284"/>
        <w:rPr>
          <w:rFonts w:ascii="Calibri" w:hAnsi="Calibri" w:cs="Calibri"/>
        </w:rPr>
      </w:pPr>
      <w:r w:rsidRPr="009842B4">
        <w:rPr>
          <w:rFonts w:ascii="Calibri" w:hAnsi="Calibri" w:cs="Calibri"/>
        </w:rPr>
        <w:t>7.</w:t>
      </w:r>
      <w:r w:rsidR="006E63C4" w:rsidRPr="009842B4">
        <w:rPr>
          <w:rFonts w:ascii="Calibri" w:hAnsi="Calibri" w:cs="Calibri"/>
        </w:rPr>
        <w:t xml:space="preserve"> </w:t>
      </w:r>
      <w:r w:rsidRPr="009842B4">
        <w:rPr>
          <w:rFonts w:ascii="Calibri" w:hAnsi="Calibri" w:cs="Calibri"/>
        </w:rPr>
        <w:t xml:space="preserve">Osobom, których dane dotyczą, przysługuje prawo dostępu do danych, ich sprostowania, usunięcia, ograniczenia przetwarzania, przenoszenia danych oraz prawo cofnięcia zgody w dowolnym momencie – bez wpływu na zgodność z prawem przetwarzania </w:t>
      </w:r>
      <w:r w:rsidR="006E63C4" w:rsidRPr="009842B4">
        <w:rPr>
          <w:rFonts w:ascii="Calibri" w:hAnsi="Calibri" w:cs="Calibri"/>
        </w:rPr>
        <w:t>dokonanego przed jej cofnięciem.</w:t>
      </w:r>
    </w:p>
    <w:p w:rsidR="006E63C4" w:rsidRPr="009842B4" w:rsidRDefault="00904C61" w:rsidP="005260B9">
      <w:pPr>
        <w:spacing w:after="0"/>
        <w:ind w:left="284" w:hanging="284"/>
        <w:rPr>
          <w:rFonts w:ascii="Calibri" w:hAnsi="Calibri" w:cs="Calibri"/>
        </w:rPr>
      </w:pPr>
      <w:r w:rsidRPr="009842B4">
        <w:rPr>
          <w:rFonts w:ascii="Calibri" w:hAnsi="Calibri" w:cs="Calibri"/>
        </w:rPr>
        <w:t>8.</w:t>
      </w:r>
      <w:r w:rsidR="006E63C4" w:rsidRPr="009842B4">
        <w:rPr>
          <w:rFonts w:ascii="Calibri" w:hAnsi="Calibri" w:cs="Calibri"/>
        </w:rPr>
        <w:t xml:space="preserve"> </w:t>
      </w:r>
      <w:r w:rsidRPr="009842B4">
        <w:rPr>
          <w:rFonts w:ascii="Calibri" w:hAnsi="Calibri" w:cs="Calibri"/>
        </w:rPr>
        <w:t>Osobom, których dane dotyczą, przysługuje prawo wniesienia skargi do Prezesa Urzędu Ochrony Danych Osobowych (ul. Stawki 2, 00-193 Warszawa), jeśli uznają, że przetwarzani</w:t>
      </w:r>
      <w:r w:rsidR="006E63C4" w:rsidRPr="009842B4">
        <w:rPr>
          <w:rFonts w:ascii="Calibri" w:hAnsi="Calibri" w:cs="Calibri"/>
        </w:rPr>
        <w:t>e danych narusza przepisy prawa.</w:t>
      </w:r>
    </w:p>
    <w:p w:rsidR="00470D13" w:rsidRPr="009842B4" w:rsidRDefault="00904C61" w:rsidP="005260B9">
      <w:pPr>
        <w:spacing w:after="0"/>
        <w:ind w:left="284" w:hanging="284"/>
        <w:rPr>
          <w:rFonts w:ascii="Calibri" w:hAnsi="Calibri" w:cs="Calibri"/>
        </w:rPr>
      </w:pPr>
      <w:r w:rsidRPr="009842B4">
        <w:rPr>
          <w:rFonts w:ascii="Calibri" w:hAnsi="Calibri" w:cs="Calibri"/>
        </w:rPr>
        <w:t>9.</w:t>
      </w:r>
      <w:r w:rsidR="006E63C4" w:rsidRPr="009842B4">
        <w:rPr>
          <w:rFonts w:ascii="Calibri" w:hAnsi="Calibri" w:cs="Calibri"/>
        </w:rPr>
        <w:t xml:space="preserve"> </w:t>
      </w:r>
      <w:r w:rsidRPr="009842B4">
        <w:rPr>
          <w:rFonts w:ascii="Calibri" w:hAnsi="Calibri" w:cs="Calibri"/>
        </w:rPr>
        <w:t>Uwagi dotyczące przetwarzania danych osobowych można kierować na adres: Towarzystwo Inicjatyw Twórczych „ę”, ul. Hoża 35/18, 00-681 Warszawa, z dopiskiem: „Konkurs Pokolenia w Akcji”.</w:t>
      </w:r>
    </w:p>
    <w:sectPr w:rsidR="00470D13" w:rsidRPr="009842B4" w:rsidSect="000F61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CC9" w:rsidRDefault="00F31CC9" w:rsidP="006E0FDA">
      <w:pPr>
        <w:spacing w:after="0" w:line="240" w:lineRule="auto"/>
      </w:pPr>
      <w:r>
        <w:separator/>
      </w:r>
    </w:p>
  </w:endnote>
  <w:endnote w:type="continuationSeparator" w:id="0">
    <w:p w:rsidR="00F31CC9" w:rsidRDefault="00F31CC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FF" w:rsidRDefault="00DC37F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FF" w:rsidRDefault="00DC37F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FF" w:rsidRDefault="00DC37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CC9" w:rsidRDefault="00F31CC9" w:rsidP="006E0FDA">
      <w:pPr>
        <w:spacing w:after="0" w:line="240" w:lineRule="auto"/>
      </w:pPr>
      <w:r>
        <w:separator/>
      </w:r>
    </w:p>
  </w:footnote>
  <w:footnote w:type="continuationSeparator" w:id="0">
    <w:p w:rsidR="00F31CC9" w:rsidRDefault="00F31CC9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FF" w:rsidRDefault="00DC37F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FF" w:rsidRPr="0006726B" w:rsidRDefault="00DC37FF" w:rsidP="00DC37FF">
    <w:pPr>
      <w:pStyle w:val="Nagwek"/>
      <w:pBdr>
        <w:bottom w:val="single" w:sz="4" w:space="1" w:color="auto"/>
      </w:pBdr>
      <w:jc w:val="right"/>
      <w:rPr>
        <w:b/>
        <w:i/>
      </w:rPr>
    </w:pPr>
    <w:r w:rsidRPr="0006726B">
      <w:rPr>
        <w:b/>
        <w:i/>
      </w:rPr>
      <w:t>Załącznik</w:t>
    </w:r>
    <w:bookmarkStart w:id="43" w:name="_GoBack"/>
    <w:bookmarkEnd w:id="43"/>
    <w:r w:rsidRPr="0006726B">
      <w:rPr>
        <w:b/>
        <w:i/>
      </w:rPr>
      <w:t xml:space="preserve"> nr </w:t>
    </w:r>
    <w:r>
      <w:rPr>
        <w:b/>
        <w:i/>
      </w:rPr>
      <w:t>1</w:t>
    </w:r>
    <w:r w:rsidRPr="0006726B">
      <w:rPr>
        <w:b/>
        <w:i/>
      </w:rPr>
      <w:t xml:space="preserve"> do Regulaminu Konkursu “Pokolenia w Akcji”</w:t>
    </w:r>
  </w:p>
  <w:p w:rsidR="00DC37FF" w:rsidRDefault="00DC37F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7FF" w:rsidRDefault="00DC37F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153A7B"/>
    <w:rsid w:val="002B2C19"/>
    <w:rsid w:val="003404BE"/>
    <w:rsid w:val="00361FF4"/>
    <w:rsid w:val="003B5299"/>
    <w:rsid w:val="00470D13"/>
    <w:rsid w:val="00493A0C"/>
    <w:rsid w:val="004D6B48"/>
    <w:rsid w:val="005260B9"/>
    <w:rsid w:val="00531A4E"/>
    <w:rsid w:val="00535F5A"/>
    <w:rsid w:val="00555F58"/>
    <w:rsid w:val="005D7B93"/>
    <w:rsid w:val="005E58BF"/>
    <w:rsid w:val="006E63C4"/>
    <w:rsid w:val="006E6663"/>
    <w:rsid w:val="008B3AC2"/>
    <w:rsid w:val="008F680D"/>
    <w:rsid w:val="00904C61"/>
    <w:rsid w:val="009842B4"/>
    <w:rsid w:val="00A4688D"/>
    <w:rsid w:val="00AB4420"/>
    <w:rsid w:val="00AC197E"/>
    <w:rsid w:val="00B21D59"/>
    <w:rsid w:val="00BD419F"/>
    <w:rsid w:val="00C54B5F"/>
    <w:rsid w:val="00CB35F2"/>
    <w:rsid w:val="00D25D5D"/>
    <w:rsid w:val="00D47046"/>
    <w:rsid w:val="00DC37FF"/>
    <w:rsid w:val="00DF064E"/>
    <w:rsid w:val="00F31CC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2E1ABB-FD21-4235-8F60-05966007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6E63C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C3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7FF"/>
  </w:style>
  <w:style w:type="paragraph" w:styleId="Stopka">
    <w:name w:val="footer"/>
    <w:basedOn w:val="Normalny"/>
    <w:link w:val="StopkaZnak"/>
    <w:uiPriority w:val="99"/>
    <w:unhideWhenUsed/>
    <w:rsid w:val="00DC37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BBF1A-6338-4F1C-9D49-9FA8C980D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1118</Words>
  <Characters>6710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Webankieta</dc:creator>
  <cp:keywords/>
  <dc:description/>
  <cp:lastModifiedBy>Konto Microsoft</cp:lastModifiedBy>
  <cp:revision>16</cp:revision>
  <dcterms:created xsi:type="dcterms:W3CDTF">2012-01-10T09:29:00Z</dcterms:created>
  <dcterms:modified xsi:type="dcterms:W3CDTF">2026-04-08T08:38:00Z</dcterms:modified>
</cp:coreProperties>
</file>